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D4" w:rsidRPr="00D02575" w:rsidRDefault="00D602D4" w:rsidP="00D602D4">
      <w:pPr>
        <w:jc w:val="right"/>
        <w:rPr>
          <w:b/>
          <w:u w:val="single"/>
        </w:rPr>
      </w:pPr>
      <w:bookmarkStart w:id="0" w:name="_GoBack"/>
      <w:bookmarkEnd w:id="0"/>
      <w:r w:rsidRPr="00D02575">
        <w:rPr>
          <w:b/>
          <w:u w:val="single"/>
        </w:rPr>
        <w:t>Załącznik Nr 3 do SIWZ</w:t>
      </w: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jc w:val="center"/>
        <w:rPr>
          <w:sz w:val="22"/>
          <w:szCs w:val="22"/>
        </w:rPr>
      </w:pPr>
    </w:p>
    <w:p w:rsidR="00D602D4" w:rsidRPr="00D02575" w:rsidRDefault="00D602D4" w:rsidP="00D602D4">
      <w:pPr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……………………………………</w:t>
      </w:r>
    </w:p>
    <w:p w:rsidR="00D602D4" w:rsidRPr="00D02575" w:rsidRDefault="00D602D4" w:rsidP="00D602D4">
      <w:pPr>
        <w:rPr>
          <w:b/>
          <w:color w:val="000000"/>
          <w:spacing w:val="-1"/>
          <w:sz w:val="20"/>
        </w:rPr>
      </w:pPr>
      <w:r w:rsidRPr="00D02575">
        <w:rPr>
          <w:color w:val="000000"/>
          <w:spacing w:val="-1"/>
          <w:sz w:val="20"/>
        </w:rPr>
        <w:t>(pieczęć wykonawcy)</w:t>
      </w:r>
    </w:p>
    <w:p w:rsidR="00D602D4" w:rsidRPr="00D02575" w:rsidRDefault="00D602D4" w:rsidP="00D602D4">
      <w:pPr>
        <w:rPr>
          <w:b/>
          <w:color w:val="000000"/>
          <w:spacing w:val="-1"/>
          <w:sz w:val="28"/>
        </w:rPr>
      </w:pPr>
    </w:p>
    <w:p w:rsidR="00D602D4" w:rsidRPr="00D02575" w:rsidRDefault="00D602D4" w:rsidP="00D602D4">
      <w:pPr>
        <w:ind w:firstLine="720"/>
        <w:jc w:val="center"/>
        <w:rPr>
          <w:b/>
          <w:color w:val="000000"/>
          <w:spacing w:val="-1"/>
        </w:rPr>
      </w:pPr>
      <w:r w:rsidRPr="00D02575">
        <w:rPr>
          <w:b/>
          <w:color w:val="000000"/>
          <w:spacing w:val="-1"/>
        </w:rPr>
        <w:t>WYKAZ USŁUG CATERINGOWYCH O WARTOŚCI NIE MNIEJSZEJ NIŻ 2000,00 ZŁ</w:t>
      </w:r>
    </w:p>
    <w:p w:rsidR="00D602D4" w:rsidRPr="00D02575" w:rsidRDefault="00D602D4" w:rsidP="00D602D4">
      <w:pPr>
        <w:ind w:firstLine="720"/>
        <w:jc w:val="center"/>
        <w:rPr>
          <w:b/>
          <w:color w:val="000000"/>
          <w:spacing w:val="-1"/>
        </w:rPr>
      </w:pPr>
    </w:p>
    <w:p w:rsidR="00D602D4" w:rsidRPr="00D02575" w:rsidRDefault="00D602D4" w:rsidP="00D602D4">
      <w:pPr>
        <w:ind w:firstLine="720"/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Ja (my), niżej podpisany (ni) …………………………………………………………</w:t>
      </w: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działając w imieniu i na rzecz:</w:t>
      </w: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………………………………………………………………………………………………..</w:t>
      </w:r>
    </w:p>
    <w:p w:rsidR="00D602D4" w:rsidRPr="00D02575" w:rsidRDefault="00D602D4" w:rsidP="00D602D4">
      <w:pPr>
        <w:jc w:val="center"/>
        <w:rPr>
          <w:color w:val="000000"/>
          <w:spacing w:val="-1"/>
          <w:sz w:val="20"/>
        </w:rPr>
      </w:pPr>
      <w:r w:rsidRPr="00D02575">
        <w:rPr>
          <w:color w:val="000000"/>
          <w:spacing w:val="-1"/>
          <w:sz w:val="20"/>
        </w:rPr>
        <w:t>(pełna nazwa wykonawcy)</w:t>
      </w:r>
    </w:p>
    <w:p w:rsidR="00D602D4" w:rsidRPr="00D02575" w:rsidRDefault="00D602D4" w:rsidP="00D602D4">
      <w:pPr>
        <w:jc w:val="both"/>
        <w:rPr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………………………………………………………………………………………………….</w:t>
      </w:r>
    </w:p>
    <w:p w:rsidR="00D602D4" w:rsidRPr="00D02575" w:rsidRDefault="00D602D4" w:rsidP="00D602D4">
      <w:pPr>
        <w:jc w:val="center"/>
        <w:rPr>
          <w:color w:val="000000"/>
          <w:spacing w:val="-1"/>
          <w:sz w:val="20"/>
        </w:rPr>
      </w:pPr>
      <w:r w:rsidRPr="00D02575">
        <w:rPr>
          <w:color w:val="000000"/>
          <w:spacing w:val="-1"/>
          <w:sz w:val="20"/>
        </w:rPr>
        <w:t>(adres siedziby wykonawcy)</w:t>
      </w:r>
    </w:p>
    <w:p w:rsidR="00D602D4" w:rsidRPr="00D02575" w:rsidRDefault="00D602D4" w:rsidP="00D602D4">
      <w:pPr>
        <w:jc w:val="center"/>
        <w:rPr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204"/>
        <w:gridCol w:w="2642"/>
        <w:gridCol w:w="2456"/>
      </w:tblGrid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Przedmiot usługi</w:t>
            </w:r>
          </w:p>
        </w:tc>
        <w:tc>
          <w:tcPr>
            <w:tcW w:w="1216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Nazwa i adres odbiorcy</w:t>
            </w:r>
          </w:p>
        </w:tc>
        <w:tc>
          <w:tcPr>
            <w:tcW w:w="1458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Wartość usługi</w:t>
            </w:r>
          </w:p>
        </w:tc>
        <w:tc>
          <w:tcPr>
            <w:tcW w:w="1355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Data wykonania usługi</w:t>
            </w:r>
          </w:p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rPr>
          <w:sz w:val="22"/>
          <w:szCs w:val="22"/>
        </w:rPr>
      </w:pPr>
      <w:r w:rsidRPr="00D02575">
        <w:rPr>
          <w:sz w:val="22"/>
          <w:szCs w:val="22"/>
        </w:rPr>
        <w:t>Do wykazu należy dołączyć dokumenty potwierdzające, że usługi te zostały lub są wykonywane należycie</w:t>
      </w: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…………………, dn. ………………………</w:t>
      </w:r>
      <w:r w:rsidRPr="00D02575">
        <w:rPr>
          <w:color w:val="000000"/>
          <w:spacing w:val="-1"/>
        </w:rPr>
        <w:tab/>
      </w:r>
      <w:r w:rsidRPr="00D02575">
        <w:rPr>
          <w:color w:val="000000"/>
          <w:spacing w:val="-1"/>
        </w:rPr>
        <w:tab/>
        <w:t>………………………………….</w:t>
      </w:r>
    </w:p>
    <w:p w:rsidR="00D602D4" w:rsidRPr="00D02575" w:rsidRDefault="00D602D4" w:rsidP="00D602D4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02575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D602D4" w:rsidRPr="00D02575" w:rsidRDefault="00D602D4" w:rsidP="00D602D4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D602D4" w:rsidRPr="00D02575" w:rsidRDefault="00D602D4" w:rsidP="00D602D4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D602D4" w:rsidRPr="00D02575" w:rsidRDefault="00D602D4" w:rsidP="00D602D4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D602D4" w:rsidRPr="00D02575" w:rsidRDefault="00D602D4" w:rsidP="00D602D4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D602D4" w:rsidRPr="00D02575" w:rsidRDefault="00D602D4" w:rsidP="00D602D4">
      <w:pPr>
        <w:rPr>
          <w:b/>
          <w:u w:val="single"/>
        </w:rPr>
      </w:pPr>
    </w:p>
    <w:p w:rsidR="00D602D4" w:rsidRPr="00D02575" w:rsidRDefault="00D602D4" w:rsidP="00D602D4">
      <w:pPr>
        <w:rPr>
          <w:b/>
          <w:u w:val="single"/>
        </w:rPr>
      </w:pPr>
    </w:p>
    <w:p w:rsidR="00AF4DD7" w:rsidRPr="00D02575" w:rsidRDefault="00AF4DD7" w:rsidP="006909E5">
      <w:pPr>
        <w:rPr>
          <w:b/>
          <w:u w:val="single"/>
        </w:rPr>
      </w:pPr>
    </w:p>
    <w:sectPr w:rsidR="00AF4DD7" w:rsidRPr="00D02575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0005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2D4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2E9920D-7014-46AF-BAC3-CFEDB8D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57F8-FD5A-49A4-AE08-EDCAE727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720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2018-08-13T12:25:00Z</cp:lastPrinted>
  <dcterms:created xsi:type="dcterms:W3CDTF">2019-04-05T10:13:00Z</dcterms:created>
  <dcterms:modified xsi:type="dcterms:W3CDTF">2019-04-05T10:13:00Z</dcterms:modified>
</cp:coreProperties>
</file>